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05" w:rsidRPr="00642005" w:rsidRDefault="00642005" w:rsidP="00642005">
      <w:pPr>
        <w:spacing w:after="160" w:line="256" w:lineRule="auto"/>
        <w:ind w:left="-1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42005">
        <w:rPr>
          <w:rFonts w:ascii="Times New Roman" w:eastAsia="Calibri" w:hAnsi="Times New Roman"/>
          <w:sz w:val="28"/>
          <w:szCs w:val="28"/>
          <w:lang w:eastAsia="en-US"/>
        </w:rPr>
        <w:t>СІЛЕЦЬКА ГІМНАЗІЯ</w:t>
      </w:r>
    </w:p>
    <w:p w:rsidR="00642005" w:rsidRPr="00642005" w:rsidRDefault="00642005" w:rsidP="00642005">
      <w:pPr>
        <w:spacing w:after="160" w:line="256" w:lineRule="auto"/>
        <w:ind w:left="-1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42005">
        <w:rPr>
          <w:rFonts w:ascii="Times New Roman" w:eastAsia="Calibri" w:hAnsi="Times New Roman"/>
          <w:sz w:val="28"/>
          <w:szCs w:val="28"/>
          <w:lang w:eastAsia="en-US"/>
        </w:rPr>
        <w:t xml:space="preserve">ГОРОХІВСЬКОЇ МІСЬКОЇ РАДИ ЛУЦЬКОГО РАЙОНУ        </w:t>
      </w:r>
    </w:p>
    <w:p w:rsidR="00642005" w:rsidRPr="00642005" w:rsidRDefault="00642005" w:rsidP="00642005">
      <w:pPr>
        <w:spacing w:after="160" w:line="256" w:lineRule="auto"/>
        <w:ind w:left="-1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42005">
        <w:rPr>
          <w:rFonts w:ascii="Times New Roman" w:eastAsia="Calibri" w:hAnsi="Times New Roman"/>
          <w:sz w:val="28"/>
          <w:szCs w:val="28"/>
          <w:lang w:eastAsia="en-US"/>
        </w:rPr>
        <w:t xml:space="preserve">       ВОЛИНСЬКОЇ ОБЛАСТІ</w:t>
      </w:r>
    </w:p>
    <w:p w:rsidR="00642005" w:rsidRPr="009223B3" w:rsidRDefault="00642005" w:rsidP="006420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9223B3">
        <w:rPr>
          <w:rFonts w:ascii="Times New Roman" w:hAnsi="Times New Roman"/>
          <w:bCs/>
          <w:sz w:val="32"/>
          <w:szCs w:val="32"/>
          <w:lang w:eastAsia="ru-RU"/>
        </w:rPr>
        <w:t xml:space="preserve">ПРОТОКОЛ </w:t>
      </w:r>
      <w:r w:rsidRPr="009223B3">
        <w:rPr>
          <w:rFonts w:ascii="Times New Roman" w:hAnsi="Times New Roman"/>
          <w:sz w:val="32"/>
          <w:szCs w:val="32"/>
          <w:lang w:eastAsia="ru-RU"/>
        </w:rPr>
        <w:t>№2</w:t>
      </w:r>
    </w:p>
    <w:p w:rsidR="00642005" w:rsidRPr="00642005" w:rsidRDefault="00642005" w:rsidP="006420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2005">
        <w:rPr>
          <w:rFonts w:ascii="Times New Roman" w:hAnsi="Times New Roman"/>
          <w:sz w:val="28"/>
          <w:szCs w:val="28"/>
        </w:rPr>
        <w:t>засідання атестаційної комісії</w:t>
      </w:r>
    </w:p>
    <w:p w:rsidR="00642005" w:rsidRPr="00642005" w:rsidRDefault="00642005" w:rsidP="00642005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2005">
        <w:rPr>
          <w:rFonts w:ascii="Times New Roman" w:hAnsi="Times New Roman"/>
          <w:sz w:val="28"/>
          <w:szCs w:val="28"/>
        </w:rPr>
        <w:t xml:space="preserve">Голова — </w:t>
      </w:r>
      <w:proofErr w:type="spellStart"/>
      <w:r w:rsidRPr="00642005">
        <w:rPr>
          <w:rFonts w:ascii="Times New Roman" w:hAnsi="Times New Roman"/>
          <w:sz w:val="28"/>
          <w:szCs w:val="28"/>
        </w:rPr>
        <w:t>Семенченко</w:t>
      </w:r>
      <w:proofErr w:type="spellEnd"/>
      <w:r w:rsidRPr="00642005">
        <w:rPr>
          <w:rFonts w:ascii="Times New Roman" w:hAnsi="Times New Roman"/>
          <w:sz w:val="28"/>
          <w:szCs w:val="28"/>
        </w:rPr>
        <w:t xml:space="preserve"> В.М.</w:t>
      </w:r>
    </w:p>
    <w:p w:rsidR="00642005" w:rsidRPr="00642005" w:rsidRDefault="00642005" w:rsidP="00642005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2005">
        <w:rPr>
          <w:rFonts w:ascii="Times New Roman" w:hAnsi="Times New Roman"/>
          <w:sz w:val="28"/>
          <w:szCs w:val="28"/>
        </w:rPr>
        <w:t>Секретар — Кравчук В.В.</w:t>
      </w:r>
    </w:p>
    <w:p w:rsidR="00053EE4" w:rsidRDefault="00053EE4" w:rsidP="008C36F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2005">
        <w:rPr>
          <w:rFonts w:ascii="Times New Roman" w:hAnsi="Times New Roman"/>
          <w:sz w:val="28"/>
          <w:szCs w:val="28"/>
        </w:rPr>
        <w:t>Присутні:</w:t>
      </w:r>
      <w:r w:rsidR="00642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005">
        <w:rPr>
          <w:rFonts w:ascii="Times New Roman" w:hAnsi="Times New Roman"/>
          <w:sz w:val="28"/>
          <w:szCs w:val="28"/>
        </w:rPr>
        <w:t>Здрок</w:t>
      </w:r>
      <w:proofErr w:type="spellEnd"/>
      <w:r w:rsidR="00642005">
        <w:rPr>
          <w:rFonts w:ascii="Times New Roman" w:hAnsi="Times New Roman"/>
          <w:sz w:val="28"/>
          <w:szCs w:val="28"/>
        </w:rPr>
        <w:t xml:space="preserve"> І.П.</w:t>
      </w:r>
    </w:p>
    <w:p w:rsidR="00642005" w:rsidRDefault="00642005" w:rsidP="008C36F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Гуменюк О.М.</w:t>
      </w:r>
    </w:p>
    <w:p w:rsidR="00642005" w:rsidRDefault="00642005" w:rsidP="008C36F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Карпевич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З.Є.</w:t>
      </w:r>
    </w:p>
    <w:p w:rsidR="00642005" w:rsidRDefault="00642005" w:rsidP="008C36F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Хамула Р.В.</w:t>
      </w:r>
    </w:p>
    <w:p w:rsidR="00D13170" w:rsidRPr="00642005" w:rsidRDefault="00642005" w:rsidP="008C36F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Лоза Н.А.</w:t>
      </w:r>
      <w:r w:rsidR="00D13170">
        <w:rPr>
          <w:rFonts w:ascii="Times New Roman" w:hAnsi="Times New Roman"/>
          <w:sz w:val="28"/>
          <w:szCs w:val="28"/>
        </w:rPr>
        <w:t xml:space="preserve">    </w:t>
      </w:r>
    </w:p>
    <w:p w:rsidR="002C4716" w:rsidRPr="00053EE4" w:rsidRDefault="002C4716" w:rsidP="00053EE4">
      <w:pPr>
        <w:widowControl w:val="0"/>
        <w:tabs>
          <w:tab w:val="left" w:pos="36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23B3" w:rsidRPr="009223B3" w:rsidRDefault="009223B3" w:rsidP="009223B3">
      <w:pPr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ДЕННИЙ:</w:t>
      </w:r>
    </w:p>
    <w:p w:rsidR="009223B3" w:rsidRPr="009223B3" w:rsidRDefault="009223B3" w:rsidP="009223B3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23B3">
        <w:rPr>
          <w:rFonts w:ascii="Times New Roman" w:eastAsia="Times New Roman" w:hAnsi="Times New Roman"/>
          <w:sz w:val="28"/>
          <w:szCs w:val="24"/>
          <w:lang w:eastAsia="ru-RU"/>
        </w:rPr>
        <w:t>Про визначення порядку проведення голосування.</w:t>
      </w:r>
    </w:p>
    <w:p w:rsidR="009223B3" w:rsidRPr="009223B3" w:rsidRDefault="009223B3" w:rsidP="009223B3">
      <w:pPr>
        <w:spacing w:after="0"/>
        <w:ind w:left="5316" w:firstLine="34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Доповідач:Віктор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Семенченко</w:t>
      </w:r>
      <w:proofErr w:type="spellEnd"/>
    </w:p>
    <w:p w:rsidR="009223B3" w:rsidRPr="009223B3" w:rsidRDefault="009223B3" w:rsidP="009223B3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23B3">
        <w:rPr>
          <w:rFonts w:ascii="Times New Roman" w:eastAsia="Times New Roman" w:hAnsi="Times New Roman"/>
          <w:sz w:val="28"/>
          <w:szCs w:val="24"/>
          <w:lang w:eastAsia="ru-RU"/>
        </w:rPr>
        <w:t>2. Про результати атестації педагогічних працівників у 2024 році.</w:t>
      </w:r>
    </w:p>
    <w:p w:rsidR="009223B3" w:rsidRPr="009223B3" w:rsidRDefault="009223B3" w:rsidP="009223B3">
      <w:pPr>
        <w:spacing w:after="0"/>
        <w:ind w:left="5316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Доповідач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Віктор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Семенченко</w:t>
      </w:r>
      <w:proofErr w:type="spellEnd"/>
    </w:p>
    <w:p w:rsidR="009223B3" w:rsidRDefault="009223B3" w:rsidP="009223B3">
      <w:pPr>
        <w:spacing w:after="0"/>
        <w:ind w:left="5316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23B3" w:rsidRPr="009223B3" w:rsidRDefault="009223B3" w:rsidP="009223B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9223B3" w:rsidRDefault="009223B3" w:rsidP="009223B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Віктора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Семенченка</w:t>
      </w:r>
      <w:proofErr w:type="spellEnd"/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, голову атестац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ійної комісії, директора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Сілецької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Горохівської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В</w:t>
      </w:r>
      <w:r w:rsidR="00327995">
        <w:rPr>
          <w:rFonts w:ascii="Times New Roman" w:eastAsia="Times New Roman" w:hAnsi="Times New Roman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инської області, який зазначив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, що атестація педагогічних працівників в 2023 – 2024 навчальному році проходила у відповідності до Положення про атестацію педагогічних працівників, затвердженого наказом МОН України від 09.09.2022 №805 «Про затвердження Положення про атестацію педагогічних працівників»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згідно наказу директора гімназії №58 від 07.09.2023 року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створення атест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аційної комісії та проведення атестації педагогічних працівників 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у 2023 – 2024 навчальному році»,  </w:t>
      </w:r>
      <w:r w:rsidRPr="009223B3">
        <w:rPr>
          <w:rFonts w:ascii="Times New Roman" w:eastAsia="Times New Roman" w:hAnsi="Times New Roman"/>
          <w:sz w:val="28"/>
          <w:lang w:eastAsia="ru-RU"/>
        </w:rPr>
        <w:t>Запроп</w:t>
      </w:r>
      <w:r>
        <w:rPr>
          <w:rFonts w:ascii="Times New Roman" w:eastAsia="Times New Roman" w:hAnsi="Times New Roman"/>
          <w:sz w:val="28"/>
          <w:lang w:eastAsia="ru-RU"/>
        </w:rPr>
        <w:t>онував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визначити порядок голосування (відкрито чи таємно) на засіданні атестаційної комісії.</w:t>
      </w:r>
    </w:p>
    <w:p w:rsidR="009223B3" w:rsidRPr="009223B3" w:rsidRDefault="009223B3" w:rsidP="009223B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23B3" w:rsidRPr="009223B3" w:rsidRDefault="009223B3" w:rsidP="009223B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УХВАЛИЛИ:</w:t>
      </w:r>
    </w:p>
    <w:p w:rsidR="009223B3" w:rsidRPr="009223B3" w:rsidRDefault="009223B3" w:rsidP="009223B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Голосувати на засідан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ні атестаційної комісії таємно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23B3" w:rsidRPr="009223B3" w:rsidRDefault="009223B3" w:rsidP="009223B3">
      <w:pPr>
        <w:spacing w:after="0"/>
        <w:jc w:val="both"/>
        <w:rPr>
          <w:rFonts w:ascii="Times New Roman" w:eastAsia="Times New Roman" w:hAnsi="Times New Roman"/>
          <w:sz w:val="28"/>
          <w:lang w:eastAsia="ru-RU"/>
        </w:rPr>
      </w:pPr>
      <w:r w:rsidRPr="009223B3">
        <w:rPr>
          <w:rFonts w:ascii="Times New Roman" w:eastAsia="Times New Roman" w:hAnsi="Times New Roman"/>
          <w:sz w:val="28"/>
          <w:lang w:eastAsia="ru-RU"/>
        </w:rPr>
        <w:t xml:space="preserve">Результати голосування: </w:t>
      </w:r>
    </w:p>
    <w:p w:rsidR="009223B3" w:rsidRPr="009223B3" w:rsidRDefault="009223B3" w:rsidP="009223B3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223B3">
        <w:rPr>
          <w:rFonts w:ascii="Times New Roman" w:eastAsia="Times New Roman" w:hAnsi="Times New Roman"/>
          <w:sz w:val="28"/>
          <w:lang w:eastAsia="ru-RU"/>
        </w:rPr>
        <w:t>“за “ – 7 (сім), “проти” – 0 (нуль), “утримались” – 0 (нуль).</w:t>
      </w:r>
    </w:p>
    <w:p w:rsidR="009223B3" w:rsidRPr="009223B3" w:rsidRDefault="009223B3" w:rsidP="009223B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223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СЛУХАЛИ:</w:t>
      </w:r>
    </w:p>
    <w:p w:rsidR="009223B3" w:rsidRPr="009223B3" w:rsidRDefault="001E2081" w:rsidP="009223B3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Віктора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Семенченка</w:t>
      </w:r>
      <w:proofErr w:type="spellEnd"/>
      <w:r w:rsidR="009223B3" w:rsidRPr="009223B3">
        <w:rPr>
          <w:rFonts w:ascii="Times New Roman" w:eastAsia="Times New Roman" w:hAnsi="Times New Roman"/>
          <w:sz w:val="28"/>
          <w:szCs w:val="28"/>
          <w:lang w:eastAsia="ru-RU"/>
        </w:rPr>
        <w:t>, голову атестаційної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комісії, директора , який</w:t>
      </w:r>
      <w:r w:rsidR="009223B3"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ознайомив</w:t>
      </w:r>
      <w:r w:rsidR="009223B3"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присутніх з атестаці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йним листом вчительки початкових класів Лози Наталії Анатоліївни</w:t>
      </w:r>
      <w:r w:rsidR="009223B3" w:rsidRPr="0092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23B3" w:rsidRPr="009223B3" w:rsidRDefault="009223B3" w:rsidP="009223B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b/>
          <w:sz w:val="28"/>
          <w:szCs w:val="28"/>
          <w:lang w:eastAsia="ru-RU"/>
        </w:rPr>
        <w:t>УХВАЛИЛИ:</w:t>
      </w:r>
    </w:p>
    <w:p w:rsidR="009223B3" w:rsidRPr="009223B3" w:rsidRDefault="001E2081" w:rsidP="009223B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9223B3" w:rsidRPr="0092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E2081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Лоза Наталія Анатоліївна</w:t>
      </w:r>
      <w:r w:rsidRPr="009223B3">
        <w:rPr>
          <w:rFonts w:ascii="Times New Roman" w:eastAsia="Times New Roman" w:hAnsi="Times New Roman"/>
          <w:sz w:val="28"/>
          <w:lang w:eastAsia="ru-RU"/>
        </w:rPr>
        <w:t>,</w:t>
      </w:r>
      <w:r>
        <w:rPr>
          <w:rFonts w:ascii="Times New Roman" w:eastAsia="Times New Roman" w:hAnsi="Times New Roman"/>
          <w:sz w:val="28"/>
          <w:lang w:eastAsia="ru-RU"/>
        </w:rPr>
        <w:t xml:space="preserve"> вчителька початкових класів</w:t>
      </w:r>
      <w:r w:rsidR="009223B3" w:rsidRPr="009223B3">
        <w:rPr>
          <w:rFonts w:ascii="Times New Roman" w:eastAsia="Times New Roman" w:hAnsi="Times New Roman"/>
          <w:sz w:val="28"/>
          <w:szCs w:val="28"/>
          <w:lang w:eastAsia="ru-RU"/>
        </w:rPr>
        <w:t>, відповідає займаній посаді.</w:t>
      </w:r>
    </w:p>
    <w:p w:rsidR="009223B3" w:rsidRPr="009223B3" w:rsidRDefault="001E2081" w:rsidP="009223B3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2.2. Присвоїти Лозі Наталії Анатоліївні</w:t>
      </w:r>
      <w:r w:rsidR="009223B3" w:rsidRPr="009223B3">
        <w:rPr>
          <w:rFonts w:ascii="Times New Roman" w:eastAsia="Times New Roman" w:hAnsi="Times New Roman"/>
          <w:sz w:val="28"/>
          <w:lang w:eastAsia="ru-RU"/>
        </w:rPr>
        <w:t>,</w:t>
      </w:r>
      <w:r>
        <w:rPr>
          <w:rFonts w:ascii="Times New Roman" w:eastAsia="Times New Roman" w:hAnsi="Times New Roman"/>
          <w:sz w:val="28"/>
          <w:lang w:eastAsia="ru-RU"/>
        </w:rPr>
        <w:t xml:space="preserve"> вчительці початкових класів,</w:t>
      </w:r>
      <w:r w:rsidR="009223B3" w:rsidRPr="009223B3">
        <w:rPr>
          <w:rFonts w:ascii="Times New Roman" w:eastAsia="Times New Roman" w:hAnsi="Times New Roman"/>
          <w:sz w:val="28"/>
          <w:lang w:eastAsia="ru-RU"/>
        </w:rPr>
        <w:t xml:space="preserve"> кваліфікаційну категорію «спеціаліст вищої категорії». </w:t>
      </w:r>
    </w:p>
    <w:p w:rsidR="001E2081" w:rsidRPr="009223B3" w:rsidRDefault="001E2081" w:rsidP="001E2081">
      <w:pPr>
        <w:spacing w:after="0"/>
        <w:jc w:val="both"/>
        <w:rPr>
          <w:rFonts w:ascii="Times New Roman" w:eastAsia="Times New Roman" w:hAnsi="Times New Roman"/>
          <w:sz w:val="28"/>
          <w:lang w:eastAsia="ru-RU"/>
        </w:rPr>
      </w:pPr>
      <w:r w:rsidRPr="009223B3">
        <w:rPr>
          <w:rFonts w:ascii="Times New Roman" w:eastAsia="Times New Roman" w:hAnsi="Times New Roman"/>
          <w:sz w:val="28"/>
          <w:lang w:eastAsia="ru-RU"/>
        </w:rPr>
        <w:t xml:space="preserve">Результати голосування: </w:t>
      </w:r>
    </w:p>
    <w:p w:rsidR="001E2081" w:rsidRPr="009223B3" w:rsidRDefault="001E2081" w:rsidP="001E2081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“за “ – 6 (шість</w:t>
      </w:r>
      <w:r w:rsidRPr="009223B3">
        <w:rPr>
          <w:rFonts w:ascii="Times New Roman" w:eastAsia="Times New Roman" w:hAnsi="Times New Roman"/>
          <w:sz w:val="28"/>
          <w:lang w:eastAsia="ru-RU"/>
        </w:rPr>
        <w:t>), “проти” – 0 (нуль), “утримались” – 0 (нуль).</w:t>
      </w:r>
    </w:p>
    <w:p w:rsidR="001E2081" w:rsidRPr="009223B3" w:rsidRDefault="001E2081" w:rsidP="001E208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1E2081" w:rsidRPr="009223B3" w:rsidRDefault="001E2081" w:rsidP="001E2081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Віктора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Семенченка</w:t>
      </w:r>
      <w:proofErr w:type="spellEnd"/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, голову атестаційної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комісії, директора , який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ознайомив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присутніх з атестаці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йним листом вчителя хімії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Кульгана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Андрія Володимировича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2081" w:rsidRPr="009223B3" w:rsidRDefault="001E2081" w:rsidP="001E208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b/>
          <w:sz w:val="28"/>
          <w:szCs w:val="28"/>
          <w:lang w:eastAsia="ru-RU"/>
        </w:rPr>
        <w:t>УХВАЛИЛИ:</w:t>
      </w:r>
    </w:p>
    <w:p w:rsidR="001E2081" w:rsidRPr="009223B3" w:rsidRDefault="001E2081" w:rsidP="001E208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E2081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Кульган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Андрій Володимирович</w:t>
      </w:r>
      <w:r w:rsidRPr="009223B3">
        <w:rPr>
          <w:rFonts w:ascii="Times New Roman" w:eastAsia="Times New Roman" w:hAnsi="Times New Roman"/>
          <w:sz w:val="28"/>
          <w:lang w:eastAsia="ru-RU"/>
        </w:rPr>
        <w:t>,</w:t>
      </w:r>
      <w:r>
        <w:rPr>
          <w:rFonts w:ascii="Times New Roman" w:eastAsia="Times New Roman" w:hAnsi="Times New Roman"/>
          <w:sz w:val="28"/>
          <w:lang w:eastAsia="ru-RU"/>
        </w:rPr>
        <w:t xml:space="preserve"> вчитель хімії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, відповідає займаній посаді.</w:t>
      </w:r>
    </w:p>
    <w:p w:rsidR="001E2081" w:rsidRPr="009223B3" w:rsidRDefault="001E2081" w:rsidP="001E2081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2.4. Присвоїти</w:t>
      </w:r>
      <w:r w:rsidRPr="001E2081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Кульгану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Андрію Володимировичу</w:t>
      </w:r>
      <w:r w:rsidRPr="009223B3">
        <w:rPr>
          <w:rFonts w:ascii="Times New Roman" w:eastAsia="Times New Roman" w:hAnsi="Times New Roman"/>
          <w:sz w:val="28"/>
          <w:lang w:eastAsia="ru-RU"/>
        </w:rPr>
        <w:t>,</w:t>
      </w:r>
      <w:r>
        <w:rPr>
          <w:rFonts w:ascii="Times New Roman" w:eastAsia="Times New Roman" w:hAnsi="Times New Roman"/>
          <w:sz w:val="28"/>
          <w:lang w:eastAsia="ru-RU"/>
        </w:rPr>
        <w:t xml:space="preserve"> вчителю хімії,</w:t>
      </w:r>
      <w:r w:rsidRPr="009223B3">
        <w:rPr>
          <w:rFonts w:ascii="Times New Roman" w:eastAsia="Times New Roman" w:hAnsi="Times New Roman"/>
          <w:sz w:val="28"/>
          <w:lang w:eastAsia="ru-RU"/>
        </w:rPr>
        <w:t xml:space="preserve"> кваліфікац</w:t>
      </w:r>
      <w:r>
        <w:rPr>
          <w:rFonts w:ascii="Times New Roman" w:eastAsia="Times New Roman" w:hAnsi="Times New Roman"/>
          <w:sz w:val="28"/>
          <w:lang w:eastAsia="ru-RU"/>
        </w:rPr>
        <w:t>ійну категорію «спеціаліст першої</w:t>
      </w:r>
      <w:r w:rsidRPr="009223B3">
        <w:rPr>
          <w:rFonts w:ascii="Times New Roman" w:eastAsia="Times New Roman" w:hAnsi="Times New Roman"/>
          <w:sz w:val="28"/>
          <w:lang w:eastAsia="ru-RU"/>
        </w:rPr>
        <w:t xml:space="preserve"> категорії». </w:t>
      </w:r>
    </w:p>
    <w:p w:rsidR="001E2081" w:rsidRPr="009223B3" w:rsidRDefault="001E2081" w:rsidP="001E2081">
      <w:pPr>
        <w:spacing w:after="0"/>
        <w:jc w:val="both"/>
        <w:rPr>
          <w:rFonts w:ascii="Times New Roman" w:eastAsia="Times New Roman" w:hAnsi="Times New Roman"/>
          <w:sz w:val="28"/>
          <w:lang w:eastAsia="ru-RU"/>
        </w:rPr>
      </w:pPr>
      <w:r w:rsidRPr="009223B3">
        <w:rPr>
          <w:rFonts w:ascii="Times New Roman" w:eastAsia="Times New Roman" w:hAnsi="Times New Roman"/>
          <w:sz w:val="28"/>
          <w:lang w:eastAsia="ru-RU"/>
        </w:rPr>
        <w:t xml:space="preserve">Результати голосування: </w:t>
      </w:r>
    </w:p>
    <w:p w:rsidR="001E2081" w:rsidRPr="009223B3" w:rsidRDefault="001E2081" w:rsidP="001E2081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“за “ – 7 (шість</w:t>
      </w:r>
      <w:r w:rsidRPr="009223B3">
        <w:rPr>
          <w:rFonts w:ascii="Times New Roman" w:eastAsia="Times New Roman" w:hAnsi="Times New Roman"/>
          <w:sz w:val="28"/>
          <w:lang w:eastAsia="ru-RU"/>
        </w:rPr>
        <w:t>), “проти” – 0 (нуль), “утримались” – 0 (нуль).</w:t>
      </w:r>
    </w:p>
    <w:p w:rsidR="001E2081" w:rsidRPr="009223B3" w:rsidRDefault="001E2081" w:rsidP="001E208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1E2081" w:rsidRDefault="001E2081" w:rsidP="001E2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Віктора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Семенченка</w:t>
      </w:r>
      <w:proofErr w:type="spellEnd"/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, голову атестаційної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комісії, директора , який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ознайомив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присутніх з атестаці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йним листом </w:t>
      </w:r>
      <w:r>
        <w:rPr>
          <w:rFonts w:ascii="Times New Roman" w:hAnsi="Times New Roman"/>
          <w:sz w:val="28"/>
          <w:szCs w:val="28"/>
        </w:rPr>
        <w:t xml:space="preserve">Лози  Сергія Олександровича, вчителя трудового навчання, образотворчого мистецтва, </w:t>
      </w:r>
      <w:proofErr w:type="spellStart"/>
      <w:r>
        <w:rPr>
          <w:rFonts w:ascii="Times New Roman" w:hAnsi="Times New Roman"/>
          <w:sz w:val="28"/>
          <w:szCs w:val="28"/>
        </w:rPr>
        <w:t>мистецтва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основ здоров'я   </w:t>
      </w:r>
      <w:r w:rsidRPr="00643EA9">
        <w:rPr>
          <w:rFonts w:ascii="Times New Roman" w:hAnsi="Times New Roman"/>
          <w:sz w:val="28"/>
          <w:szCs w:val="28"/>
        </w:rPr>
        <w:t>.</w:t>
      </w:r>
    </w:p>
    <w:p w:rsidR="001E2081" w:rsidRPr="009223B3" w:rsidRDefault="001E2081" w:rsidP="001E208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УХВАЛИЛИ:</w:t>
      </w:r>
    </w:p>
    <w:p w:rsidR="001E2081" w:rsidRPr="009223B3" w:rsidRDefault="001E2081" w:rsidP="001E208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E2081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93760">
        <w:rPr>
          <w:rFonts w:ascii="Times New Roman" w:hAnsi="Times New Roman"/>
          <w:sz w:val="28"/>
          <w:szCs w:val="28"/>
        </w:rPr>
        <w:t xml:space="preserve">Лоза  Сергій Олександрович, вчитель трудового навчання, образотворчого мистецтва, </w:t>
      </w:r>
      <w:proofErr w:type="spellStart"/>
      <w:r w:rsidR="00493760">
        <w:rPr>
          <w:rFonts w:ascii="Times New Roman" w:hAnsi="Times New Roman"/>
          <w:sz w:val="28"/>
          <w:szCs w:val="28"/>
        </w:rPr>
        <w:t>мистецтва</w:t>
      </w:r>
      <w:proofErr w:type="spellEnd"/>
      <w:r w:rsidR="00493760">
        <w:rPr>
          <w:rFonts w:ascii="Times New Roman" w:hAnsi="Times New Roman"/>
          <w:sz w:val="28"/>
          <w:szCs w:val="28"/>
        </w:rPr>
        <w:t xml:space="preserve">, основ здоров'я, 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відповідає займаній посаді.</w:t>
      </w:r>
    </w:p>
    <w:p w:rsidR="001E2081" w:rsidRPr="009223B3" w:rsidRDefault="001E2081" w:rsidP="001E2081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2.6. Присвоїти</w:t>
      </w:r>
      <w:r w:rsidR="00493760" w:rsidRPr="00493760">
        <w:rPr>
          <w:rFonts w:ascii="Times New Roman" w:hAnsi="Times New Roman"/>
          <w:sz w:val="28"/>
          <w:szCs w:val="28"/>
        </w:rPr>
        <w:t xml:space="preserve"> </w:t>
      </w:r>
      <w:r w:rsidR="00493760">
        <w:rPr>
          <w:rFonts w:ascii="Times New Roman" w:hAnsi="Times New Roman"/>
          <w:sz w:val="28"/>
          <w:szCs w:val="28"/>
        </w:rPr>
        <w:t xml:space="preserve">Лозі  Сергію Олександровичу, вчителю трудового навчання, образотворчого мистецтва, </w:t>
      </w:r>
      <w:proofErr w:type="spellStart"/>
      <w:r w:rsidR="00493760">
        <w:rPr>
          <w:rFonts w:ascii="Times New Roman" w:hAnsi="Times New Roman"/>
          <w:sz w:val="28"/>
          <w:szCs w:val="28"/>
        </w:rPr>
        <w:t>мистецтва</w:t>
      </w:r>
      <w:proofErr w:type="spellEnd"/>
      <w:r w:rsidR="00493760">
        <w:rPr>
          <w:rFonts w:ascii="Times New Roman" w:hAnsi="Times New Roman"/>
          <w:sz w:val="28"/>
          <w:szCs w:val="28"/>
        </w:rPr>
        <w:t>, основ здоров'я</w:t>
      </w:r>
      <w:r>
        <w:rPr>
          <w:rFonts w:ascii="Times New Roman" w:eastAsia="Times New Roman" w:hAnsi="Times New Roman"/>
          <w:sz w:val="28"/>
          <w:lang w:eastAsia="ru-RU"/>
        </w:rPr>
        <w:t>,</w:t>
      </w:r>
      <w:r w:rsidRPr="009223B3">
        <w:rPr>
          <w:rFonts w:ascii="Times New Roman" w:eastAsia="Times New Roman" w:hAnsi="Times New Roman"/>
          <w:sz w:val="28"/>
          <w:lang w:eastAsia="ru-RU"/>
        </w:rPr>
        <w:t xml:space="preserve"> кваліфікац</w:t>
      </w:r>
      <w:r>
        <w:rPr>
          <w:rFonts w:ascii="Times New Roman" w:eastAsia="Times New Roman" w:hAnsi="Times New Roman"/>
          <w:sz w:val="28"/>
          <w:lang w:eastAsia="ru-RU"/>
        </w:rPr>
        <w:t>і</w:t>
      </w:r>
      <w:r w:rsidR="00493760">
        <w:rPr>
          <w:rFonts w:ascii="Times New Roman" w:eastAsia="Times New Roman" w:hAnsi="Times New Roman"/>
          <w:sz w:val="28"/>
          <w:lang w:eastAsia="ru-RU"/>
        </w:rPr>
        <w:t>йну категорію «спеціаліст другої</w:t>
      </w:r>
      <w:r w:rsidRPr="009223B3">
        <w:rPr>
          <w:rFonts w:ascii="Times New Roman" w:eastAsia="Times New Roman" w:hAnsi="Times New Roman"/>
          <w:sz w:val="28"/>
          <w:lang w:eastAsia="ru-RU"/>
        </w:rPr>
        <w:t xml:space="preserve"> категорії». </w:t>
      </w:r>
    </w:p>
    <w:p w:rsidR="001E2081" w:rsidRPr="009223B3" w:rsidRDefault="001E2081" w:rsidP="001E2081">
      <w:pPr>
        <w:spacing w:after="0"/>
        <w:jc w:val="both"/>
        <w:rPr>
          <w:rFonts w:ascii="Times New Roman" w:eastAsia="Times New Roman" w:hAnsi="Times New Roman"/>
          <w:sz w:val="28"/>
          <w:lang w:eastAsia="ru-RU"/>
        </w:rPr>
      </w:pPr>
      <w:r w:rsidRPr="009223B3">
        <w:rPr>
          <w:rFonts w:ascii="Times New Roman" w:eastAsia="Times New Roman" w:hAnsi="Times New Roman"/>
          <w:sz w:val="28"/>
          <w:lang w:eastAsia="ru-RU"/>
        </w:rPr>
        <w:t xml:space="preserve">Результати голосування: </w:t>
      </w:r>
    </w:p>
    <w:p w:rsidR="001E2081" w:rsidRPr="009223B3" w:rsidRDefault="001E2081" w:rsidP="001E2081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“за “ –</w:t>
      </w:r>
      <w:r w:rsidR="00493760">
        <w:rPr>
          <w:rFonts w:ascii="Times New Roman" w:eastAsia="Times New Roman" w:hAnsi="Times New Roman"/>
          <w:sz w:val="28"/>
          <w:lang w:eastAsia="ru-RU"/>
        </w:rPr>
        <w:t xml:space="preserve"> 6</w:t>
      </w:r>
      <w:r>
        <w:rPr>
          <w:rFonts w:ascii="Times New Roman" w:eastAsia="Times New Roman" w:hAnsi="Times New Roman"/>
          <w:sz w:val="28"/>
          <w:lang w:eastAsia="ru-RU"/>
        </w:rPr>
        <w:t xml:space="preserve"> (шість</w:t>
      </w:r>
      <w:r w:rsidRPr="009223B3">
        <w:rPr>
          <w:rFonts w:ascii="Times New Roman" w:eastAsia="Times New Roman" w:hAnsi="Times New Roman"/>
          <w:sz w:val="28"/>
          <w:lang w:eastAsia="ru-RU"/>
        </w:rPr>
        <w:t>), “проти” – 0 (нуль), “утримались” – 0 (нуль).</w:t>
      </w:r>
    </w:p>
    <w:p w:rsidR="001E2081" w:rsidRPr="00642005" w:rsidRDefault="001E2081" w:rsidP="001E20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3760" w:rsidRPr="009223B3" w:rsidRDefault="00493760" w:rsidP="0049376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493760" w:rsidRDefault="00493760" w:rsidP="004937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Віктора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Семенченка</w:t>
      </w:r>
      <w:proofErr w:type="spellEnd"/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, голову атестаційної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комісії, директора , який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ознайомив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присутніх з атестаці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йним листом </w:t>
      </w:r>
      <w:r>
        <w:rPr>
          <w:rFonts w:ascii="Times New Roman" w:hAnsi="Times New Roman"/>
          <w:sz w:val="28"/>
          <w:szCs w:val="28"/>
        </w:rPr>
        <w:t>Антонюк Вікторії Миколаївни, практичного психолога</w:t>
      </w:r>
      <w:r w:rsidRPr="00643E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760" w:rsidRPr="009223B3" w:rsidRDefault="00493760" w:rsidP="0049376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3B3">
        <w:rPr>
          <w:rFonts w:ascii="Times New Roman" w:eastAsia="Times New Roman" w:hAnsi="Times New Roman"/>
          <w:b/>
          <w:sz w:val="28"/>
          <w:szCs w:val="28"/>
          <w:lang w:eastAsia="ru-RU"/>
        </w:rPr>
        <w:t>УХВАЛИЛИ:</w:t>
      </w:r>
    </w:p>
    <w:p w:rsidR="00493760" w:rsidRPr="009223B3" w:rsidRDefault="00493760" w:rsidP="004937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93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Антонюк Вікторії Миколаївни, практичний психолог</w:t>
      </w:r>
      <w:r w:rsidRPr="00643E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3B3">
        <w:rPr>
          <w:rFonts w:ascii="Times New Roman" w:eastAsia="Times New Roman" w:hAnsi="Times New Roman"/>
          <w:sz w:val="28"/>
          <w:szCs w:val="28"/>
          <w:lang w:eastAsia="ru-RU"/>
        </w:rPr>
        <w:t>відповідає займаній посаді.</w:t>
      </w:r>
    </w:p>
    <w:p w:rsidR="00493760" w:rsidRPr="009223B3" w:rsidRDefault="00493760" w:rsidP="004937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/>
        </w:rPr>
        <w:t>2.8. Присвоїти</w:t>
      </w:r>
      <w:r w:rsidRPr="00493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Антонюк Вікторії Миколаївні, практичному психологу</w:t>
      </w:r>
      <w:r w:rsidRPr="00643E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3B3">
        <w:rPr>
          <w:rFonts w:ascii="Times New Roman" w:eastAsia="Times New Roman" w:hAnsi="Times New Roman"/>
          <w:sz w:val="28"/>
          <w:lang w:eastAsia="ru-RU"/>
        </w:rPr>
        <w:t xml:space="preserve"> кваліфікац</w:t>
      </w:r>
      <w:r>
        <w:rPr>
          <w:rFonts w:ascii="Times New Roman" w:eastAsia="Times New Roman" w:hAnsi="Times New Roman"/>
          <w:sz w:val="28"/>
          <w:lang w:eastAsia="ru-RU"/>
        </w:rPr>
        <w:t>ійну категорію «спеціаліст другої</w:t>
      </w:r>
      <w:r w:rsidRPr="009223B3">
        <w:rPr>
          <w:rFonts w:ascii="Times New Roman" w:eastAsia="Times New Roman" w:hAnsi="Times New Roman"/>
          <w:sz w:val="28"/>
          <w:lang w:eastAsia="ru-RU"/>
        </w:rPr>
        <w:t xml:space="preserve"> категорії». </w:t>
      </w:r>
    </w:p>
    <w:p w:rsidR="00493760" w:rsidRPr="009223B3" w:rsidRDefault="00493760" w:rsidP="00493760">
      <w:pPr>
        <w:spacing w:after="0"/>
        <w:jc w:val="both"/>
        <w:rPr>
          <w:rFonts w:ascii="Times New Roman" w:eastAsia="Times New Roman" w:hAnsi="Times New Roman"/>
          <w:sz w:val="28"/>
          <w:lang w:eastAsia="ru-RU"/>
        </w:rPr>
      </w:pPr>
      <w:r w:rsidRPr="009223B3">
        <w:rPr>
          <w:rFonts w:ascii="Times New Roman" w:eastAsia="Times New Roman" w:hAnsi="Times New Roman"/>
          <w:sz w:val="28"/>
          <w:lang w:eastAsia="ru-RU"/>
        </w:rPr>
        <w:t xml:space="preserve">Результати голосування: </w:t>
      </w:r>
    </w:p>
    <w:p w:rsidR="00493760" w:rsidRPr="009223B3" w:rsidRDefault="00493760" w:rsidP="00493760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“за “ – 7 (шість</w:t>
      </w:r>
      <w:r w:rsidRPr="009223B3">
        <w:rPr>
          <w:rFonts w:ascii="Times New Roman" w:eastAsia="Times New Roman" w:hAnsi="Times New Roman"/>
          <w:sz w:val="28"/>
          <w:lang w:eastAsia="ru-RU"/>
        </w:rPr>
        <w:t>), “проти” – 0 (нуль), “утримались” – 0 (нуль).</w:t>
      </w:r>
    </w:p>
    <w:p w:rsidR="00D6170C" w:rsidRDefault="00D6170C" w:rsidP="00D617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EA9">
        <w:rPr>
          <w:rFonts w:ascii="Times New Roman" w:hAnsi="Times New Roman"/>
          <w:sz w:val="28"/>
          <w:szCs w:val="28"/>
        </w:rPr>
        <w:t>.</w:t>
      </w:r>
    </w:p>
    <w:p w:rsidR="002C4716" w:rsidRPr="00053EE4" w:rsidRDefault="002C4716" w:rsidP="00053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1650C" w:rsidRPr="009E4D54" w:rsidRDefault="00B1650C" w:rsidP="009E4D54">
      <w:pPr>
        <w:widowControl w:val="0"/>
        <w:tabs>
          <w:tab w:val="left" w:pos="-6379"/>
          <w:tab w:val="right" w:pos="-2160"/>
          <w:tab w:val="left" w:pos="3119"/>
          <w:tab w:val="right" w:pos="5400"/>
          <w:tab w:val="left" w:pos="6379"/>
        </w:tabs>
        <w:autoSpaceDE w:val="0"/>
        <w:autoSpaceDN w:val="0"/>
        <w:adjustRightInd w:val="0"/>
        <w:spacing w:after="0" w:line="240" w:lineRule="auto"/>
        <w:ind w:right="397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Голова</w:t>
      </w:r>
      <w:r w:rsidRPr="00911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91189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 w:rsidR="0049376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="00493760" w:rsidRPr="004937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Віктор СЕМЕНЧЕНКО</w:t>
      </w:r>
      <w:r w:rsidRPr="004937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B1650C" w:rsidRPr="0091189E" w:rsidRDefault="00B1650C" w:rsidP="00B1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650C" w:rsidRDefault="00B1650C" w:rsidP="009E4D54">
      <w:pPr>
        <w:widowControl w:val="0"/>
        <w:tabs>
          <w:tab w:val="left" w:pos="-6379"/>
          <w:tab w:val="right" w:pos="-2160"/>
          <w:tab w:val="left" w:pos="3119"/>
          <w:tab w:val="right" w:pos="5400"/>
          <w:tab w:val="left" w:pos="6379"/>
        </w:tabs>
        <w:autoSpaceDE w:val="0"/>
        <w:autoSpaceDN w:val="0"/>
        <w:adjustRightInd w:val="0"/>
        <w:spacing w:after="0" w:line="240" w:lineRule="auto"/>
        <w:ind w:right="397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</w:t>
      </w:r>
      <w:r w:rsidRPr="00911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91189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 w:rsidR="0049376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="00493760" w:rsidRPr="004937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Вікторія КРАВЧУК</w:t>
      </w:r>
      <w:r w:rsidRPr="00911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9E4D54" w:rsidRPr="009E4D54" w:rsidRDefault="009E4D54" w:rsidP="009E4D54">
      <w:pPr>
        <w:widowControl w:val="0"/>
        <w:tabs>
          <w:tab w:val="left" w:pos="-6379"/>
          <w:tab w:val="right" w:pos="-2160"/>
          <w:tab w:val="left" w:pos="3119"/>
          <w:tab w:val="right" w:pos="5400"/>
          <w:tab w:val="left" w:pos="6379"/>
        </w:tabs>
        <w:autoSpaceDE w:val="0"/>
        <w:autoSpaceDN w:val="0"/>
        <w:adjustRightInd w:val="0"/>
        <w:spacing w:after="0" w:line="240" w:lineRule="auto"/>
        <w:ind w:right="397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E4D54" w:rsidRDefault="009E4D54" w:rsidP="009E4D5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_________________ Іванна ЗДРОК</w:t>
      </w:r>
    </w:p>
    <w:p w:rsidR="009E4D54" w:rsidRDefault="009E4D54" w:rsidP="009E4D5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_________________ Олена </w:t>
      </w:r>
      <w:r>
        <w:rPr>
          <w:rFonts w:ascii="Times New Roman" w:hAnsi="Times New Roman"/>
          <w:sz w:val="28"/>
          <w:szCs w:val="28"/>
        </w:rPr>
        <w:t xml:space="preserve">ГУМЕНЮК  </w:t>
      </w:r>
    </w:p>
    <w:p w:rsidR="009E4D54" w:rsidRDefault="009E4D54" w:rsidP="009E4D5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_________________Зінаї</w:t>
      </w:r>
      <w:proofErr w:type="spellEnd"/>
      <w:r>
        <w:rPr>
          <w:rFonts w:ascii="Times New Roman" w:hAnsi="Times New Roman"/>
          <w:sz w:val="28"/>
          <w:szCs w:val="28"/>
        </w:rPr>
        <w:t>да КАРПЕВИЧ</w:t>
      </w:r>
    </w:p>
    <w:p w:rsidR="009E4D54" w:rsidRDefault="009E4D54" w:rsidP="009E4D5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_________________Натал</w:t>
      </w:r>
      <w:proofErr w:type="spellEnd"/>
      <w:r>
        <w:rPr>
          <w:rFonts w:ascii="Times New Roman" w:hAnsi="Times New Roman"/>
          <w:sz w:val="28"/>
          <w:szCs w:val="28"/>
        </w:rPr>
        <w:t>ія ЛОЗА</w:t>
      </w:r>
    </w:p>
    <w:p w:rsidR="009E4D54" w:rsidRDefault="009E4D54" w:rsidP="009E4D5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_________________Ром</w:t>
      </w:r>
      <w:proofErr w:type="spellEnd"/>
      <w:r>
        <w:rPr>
          <w:rFonts w:ascii="Times New Roman" w:hAnsi="Times New Roman"/>
          <w:sz w:val="28"/>
          <w:szCs w:val="28"/>
        </w:rPr>
        <w:t>ан ХАМУЛА</w:t>
      </w:r>
    </w:p>
    <w:p w:rsidR="00B1650C" w:rsidRPr="0091189E" w:rsidRDefault="009E4D54" w:rsidP="009E4D54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sectPr w:rsidR="00B1650C" w:rsidRPr="0091189E" w:rsidSect="00053EE4">
      <w:pgSz w:w="11906" w:h="16838"/>
      <w:pgMar w:top="1134" w:right="567" w:bottom="1134" w:left="1701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89D"/>
    <w:multiLevelType w:val="hybridMultilevel"/>
    <w:tmpl w:val="FD5C66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6A07"/>
    <w:multiLevelType w:val="multilevel"/>
    <w:tmpl w:val="31EE5401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A7A2665"/>
    <w:multiLevelType w:val="hybridMultilevel"/>
    <w:tmpl w:val="60449FE0"/>
    <w:lvl w:ilvl="0" w:tplc="80666057">
      <w:start w:val="1"/>
      <w:numFmt w:val="decimal"/>
      <w:lvlText w:val="%1."/>
      <w:lvlJc w:val="left"/>
      <w:pPr>
        <w:ind w:left="720" w:hanging="360"/>
      </w:pPr>
    </w:lvl>
    <w:lvl w:ilvl="1" w:tplc="80666057" w:tentative="1">
      <w:start w:val="1"/>
      <w:numFmt w:val="lowerLetter"/>
      <w:lvlText w:val="%2."/>
      <w:lvlJc w:val="left"/>
      <w:pPr>
        <w:ind w:left="1440" w:hanging="360"/>
      </w:pPr>
    </w:lvl>
    <w:lvl w:ilvl="2" w:tplc="80666057" w:tentative="1">
      <w:start w:val="1"/>
      <w:numFmt w:val="lowerRoman"/>
      <w:lvlText w:val="%3."/>
      <w:lvlJc w:val="right"/>
      <w:pPr>
        <w:ind w:left="2160" w:hanging="180"/>
      </w:pPr>
    </w:lvl>
    <w:lvl w:ilvl="3" w:tplc="80666057" w:tentative="1">
      <w:start w:val="1"/>
      <w:numFmt w:val="decimal"/>
      <w:lvlText w:val="%4."/>
      <w:lvlJc w:val="left"/>
      <w:pPr>
        <w:ind w:left="2880" w:hanging="360"/>
      </w:pPr>
    </w:lvl>
    <w:lvl w:ilvl="4" w:tplc="80666057" w:tentative="1">
      <w:start w:val="1"/>
      <w:numFmt w:val="lowerLetter"/>
      <w:lvlText w:val="%5."/>
      <w:lvlJc w:val="left"/>
      <w:pPr>
        <w:ind w:left="3600" w:hanging="360"/>
      </w:pPr>
    </w:lvl>
    <w:lvl w:ilvl="5" w:tplc="80666057" w:tentative="1">
      <w:start w:val="1"/>
      <w:numFmt w:val="lowerRoman"/>
      <w:lvlText w:val="%6."/>
      <w:lvlJc w:val="right"/>
      <w:pPr>
        <w:ind w:left="4320" w:hanging="180"/>
      </w:pPr>
    </w:lvl>
    <w:lvl w:ilvl="6" w:tplc="80666057" w:tentative="1">
      <w:start w:val="1"/>
      <w:numFmt w:val="decimal"/>
      <w:lvlText w:val="%7."/>
      <w:lvlJc w:val="left"/>
      <w:pPr>
        <w:ind w:left="5040" w:hanging="360"/>
      </w:pPr>
    </w:lvl>
    <w:lvl w:ilvl="7" w:tplc="80666057" w:tentative="1">
      <w:start w:val="1"/>
      <w:numFmt w:val="lowerLetter"/>
      <w:lvlText w:val="%8."/>
      <w:lvlJc w:val="left"/>
      <w:pPr>
        <w:ind w:left="5760" w:hanging="360"/>
      </w:pPr>
    </w:lvl>
    <w:lvl w:ilvl="8" w:tplc="80666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54156"/>
    <w:multiLevelType w:val="hybridMultilevel"/>
    <w:tmpl w:val="93C43B30"/>
    <w:lvl w:ilvl="0" w:tplc="67110185">
      <w:start w:val="1"/>
      <w:numFmt w:val="decimal"/>
      <w:lvlText w:val="%1."/>
      <w:lvlJc w:val="left"/>
      <w:pPr>
        <w:ind w:left="720" w:hanging="360"/>
      </w:pPr>
    </w:lvl>
    <w:lvl w:ilvl="1" w:tplc="67110185" w:tentative="1">
      <w:start w:val="1"/>
      <w:numFmt w:val="lowerLetter"/>
      <w:lvlText w:val="%2."/>
      <w:lvlJc w:val="left"/>
      <w:pPr>
        <w:ind w:left="1440" w:hanging="360"/>
      </w:pPr>
    </w:lvl>
    <w:lvl w:ilvl="2" w:tplc="67110185" w:tentative="1">
      <w:start w:val="1"/>
      <w:numFmt w:val="lowerRoman"/>
      <w:lvlText w:val="%3."/>
      <w:lvlJc w:val="right"/>
      <w:pPr>
        <w:ind w:left="2160" w:hanging="180"/>
      </w:pPr>
    </w:lvl>
    <w:lvl w:ilvl="3" w:tplc="67110185" w:tentative="1">
      <w:start w:val="1"/>
      <w:numFmt w:val="decimal"/>
      <w:lvlText w:val="%4."/>
      <w:lvlJc w:val="left"/>
      <w:pPr>
        <w:ind w:left="2880" w:hanging="360"/>
      </w:pPr>
    </w:lvl>
    <w:lvl w:ilvl="4" w:tplc="67110185" w:tentative="1">
      <w:start w:val="1"/>
      <w:numFmt w:val="lowerLetter"/>
      <w:lvlText w:val="%5."/>
      <w:lvlJc w:val="left"/>
      <w:pPr>
        <w:ind w:left="3600" w:hanging="360"/>
      </w:pPr>
    </w:lvl>
    <w:lvl w:ilvl="5" w:tplc="67110185" w:tentative="1">
      <w:start w:val="1"/>
      <w:numFmt w:val="lowerRoman"/>
      <w:lvlText w:val="%6."/>
      <w:lvlJc w:val="right"/>
      <w:pPr>
        <w:ind w:left="4320" w:hanging="180"/>
      </w:pPr>
    </w:lvl>
    <w:lvl w:ilvl="6" w:tplc="67110185" w:tentative="1">
      <w:start w:val="1"/>
      <w:numFmt w:val="decimal"/>
      <w:lvlText w:val="%7."/>
      <w:lvlJc w:val="left"/>
      <w:pPr>
        <w:ind w:left="5040" w:hanging="360"/>
      </w:pPr>
    </w:lvl>
    <w:lvl w:ilvl="7" w:tplc="67110185" w:tentative="1">
      <w:start w:val="1"/>
      <w:numFmt w:val="lowerLetter"/>
      <w:lvlText w:val="%8."/>
      <w:lvlJc w:val="left"/>
      <w:pPr>
        <w:ind w:left="5760" w:hanging="360"/>
      </w:pPr>
    </w:lvl>
    <w:lvl w:ilvl="8" w:tplc="671101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31FB3"/>
    <w:multiLevelType w:val="hybridMultilevel"/>
    <w:tmpl w:val="D3C6E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931A9"/>
    <w:multiLevelType w:val="hybridMultilevel"/>
    <w:tmpl w:val="DD22FAE2"/>
    <w:lvl w:ilvl="0" w:tplc="60447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F802"/>
    <w:multiLevelType w:val="multilevel"/>
    <w:tmpl w:val="5AE2BDFF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482A1BA0"/>
    <w:multiLevelType w:val="multilevel"/>
    <w:tmpl w:val="7EE0F385"/>
    <w:lvl w:ilvl="0">
      <w:numFmt w:val="bullet"/>
      <w:lvlText w:val=""/>
      <w:lvlJc w:val="left"/>
      <w:pPr>
        <w:tabs>
          <w:tab w:val="num" w:pos="1620"/>
        </w:tabs>
        <w:ind w:left="1620" w:hanging="180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5EF71CBB"/>
    <w:multiLevelType w:val="multilevel"/>
    <w:tmpl w:val="04198E25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632B362E"/>
    <w:multiLevelType w:val="hybridMultilevel"/>
    <w:tmpl w:val="975E8190"/>
    <w:lvl w:ilvl="0" w:tplc="216630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CF24D"/>
    <w:multiLevelType w:val="multilevel"/>
    <w:tmpl w:val="320B640F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57"/>
    <w:rsid w:val="00053EE4"/>
    <w:rsid w:val="000A3726"/>
    <w:rsid w:val="000E2D27"/>
    <w:rsid w:val="001C59E0"/>
    <w:rsid w:val="001E2081"/>
    <w:rsid w:val="002C4716"/>
    <w:rsid w:val="002E3057"/>
    <w:rsid w:val="00327995"/>
    <w:rsid w:val="00333D3F"/>
    <w:rsid w:val="00335659"/>
    <w:rsid w:val="00372265"/>
    <w:rsid w:val="00413D71"/>
    <w:rsid w:val="00493760"/>
    <w:rsid w:val="005514F1"/>
    <w:rsid w:val="00642005"/>
    <w:rsid w:val="00643EA9"/>
    <w:rsid w:val="00665057"/>
    <w:rsid w:val="006A0CFC"/>
    <w:rsid w:val="006E4DB4"/>
    <w:rsid w:val="00792095"/>
    <w:rsid w:val="007B3323"/>
    <w:rsid w:val="008A24EA"/>
    <w:rsid w:val="008C36FA"/>
    <w:rsid w:val="008C3717"/>
    <w:rsid w:val="008C6633"/>
    <w:rsid w:val="0091189E"/>
    <w:rsid w:val="009223B3"/>
    <w:rsid w:val="009315A9"/>
    <w:rsid w:val="009B697A"/>
    <w:rsid w:val="009E4D54"/>
    <w:rsid w:val="00A01115"/>
    <w:rsid w:val="00AC78D1"/>
    <w:rsid w:val="00B00F8B"/>
    <w:rsid w:val="00B1650C"/>
    <w:rsid w:val="00B50099"/>
    <w:rsid w:val="00B55C54"/>
    <w:rsid w:val="00B5723D"/>
    <w:rsid w:val="00B71D02"/>
    <w:rsid w:val="00BB1D48"/>
    <w:rsid w:val="00C306A1"/>
    <w:rsid w:val="00CB0199"/>
    <w:rsid w:val="00CF1F72"/>
    <w:rsid w:val="00D13170"/>
    <w:rsid w:val="00D17B6B"/>
    <w:rsid w:val="00D6170C"/>
    <w:rsid w:val="00DA251F"/>
    <w:rsid w:val="00E210A6"/>
    <w:rsid w:val="00E671F8"/>
    <w:rsid w:val="00E763D2"/>
    <w:rsid w:val="00FA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3D2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3D2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2440</Words>
  <Characters>1391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Кубрак Артур</dc:creator>
  <cp:lastModifiedBy>Школа</cp:lastModifiedBy>
  <cp:revision>18</cp:revision>
  <cp:lastPrinted>2024-04-08T07:58:00Z</cp:lastPrinted>
  <dcterms:created xsi:type="dcterms:W3CDTF">2013-03-02T13:55:00Z</dcterms:created>
  <dcterms:modified xsi:type="dcterms:W3CDTF">2024-04-08T09:55:00Z</dcterms:modified>
</cp:coreProperties>
</file>